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5A" w:rsidRPr="00A12583" w:rsidRDefault="0097795A" w:rsidP="0097795A">
      <w:pPr>
        <w:ind w:left="2832" w:firstLine="708"/>
        <w:rPr>
          <w:rFonts w:ascii="Calibri" w:hAnsi="Calibri"/>
          <w:b/>
        </w:rPr>
      </w:pPr>
      <w:r w:rsidRPr="00A12583">
        <w:rPr>
          <w:rFonts w:ascii="Calibri" w:hAnsi="Calibri"/>
          <w:b/>
        </w:rPr>
        <w:t>Terza Lingua Comunitaria Tedesco</w:t>
      </w:r>
    </w:p>
    <w:p w:rsidR="00A12583" w:rsidRDefault="00A12583" w:rsidP="0097795A">
      <w:pPr>
        <w:ind w:left="2832" w:firstLine="708"/>
        <w:rPr>
          <w:rFonts w:ascii="Calibri" w:hAnsi="Calibri"/>
        </w:rPr>
      </w:pPr>
    </w:p>
    <w:p w:rsidR="00A12583" w:rsidRDefault="00A12583" w:rsidP="00A12583">
      <w:pPr>
        <w:rPr>
          <w:rFonts w:ascii="Calibri" w:hAnsi="Calibri"/>
        </w:rPr>
      </w:pPr>
      <w:r>
        <w:rPr>
          <w:rFonts w:ascii="Calibri" w:hAnsi="Calibri"/>
        </w:rPr>
        <w:t xml:space="preserve">Classe 5 B RIM </w:t>
      </w:r>
    </w:p>
    <w:p w:rsidR="00A12583" w:rsidRDefault="00A12583" w:rsidP="00A12583">
      <w:pPr>
        <w:rPr>
          <w:rFonts w:ascii="Calibri" w:hAnsi="Calibri"/>
        </w:rPr>
      </w:pP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</w:rPr>
        <w:t xml:space="preserve"> 2020/2021</w:t>
      </w:r>
    </w:p>
    <w:p w:rsidR="0097795A" w:rsidRDefault="00A12583" w:rsidP="0097795A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97795A">
        <w:rPr>
          <w:rFonts w:ascii="Calibri" w:hAnsi="Calibri"/>
        </w:rPr>
        <w:t xml:space="preserve">rof. Gabriella </w:t>
      </w:r>
      <w:proofErr w:type="spellStart"/>
      <w:r w:rsidR="0097795A">
        <w:rPr>
          <w:rFonts w:ascii="Calibri" w:hAnsi="Calibri"/>
        </w:rPr>
        <w:t>Aimassi</w:t>
      </w:r>
      <w:proofErr w:type="spellEnd"/>
    </w:p>
    <w:p w:rsidR="0097795A" w:rsidRDefault="0097795A" w:rsidP="0097795A">
      <w:pPr>
        <w:rPr>
          <w:rFonts w:ascii="Calibri" w:hAnsi="Calibri"/>
        </w:rPr>
      </w:pPr>
      <w:bookmarkStart w:id="0" w:name="_GoBack"/>
      <w:bookmarkEnd w:id="0"/>
    </w:p>
    <w:p w:rsidR="0097795A" w:rsidRPr="00A12583" w:rsidRDefault="0097795A" w:rsidP="0097795A">
      <w:pPr>
        <w:rPr>
          <w:rFonts w:ascii="Calibri" w:hAnsi="Calibri"/>
          <w:b/>
        </w:rPr>
      </w:pPr>
      <w:r w:rsidRPr="00A12583">
        <w:rPr>
          <w:rFonts w:ascii="Calibri" w:hAnsi="Calibri"/>
          <w:b/>
        </w:rPr>
        <w:t>Programma svolto</w:t>
      </w: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 xml:space="preserve">Libro di testo </w:t>
      </w:r>
      <w:proofErr w:type="spellStart"/>
      <w:r>
        <w:rPr>
          <w:rFonts w:ascii="Calibri" w:hAnsi="Calibri"/>
          <w:i/>
          <w:iCs/>
        </w:rPr>
        <w:t>Kurz</w:t>
      </w:r>
      <w:proofErr w:type="spellEnd"/>
      <w:r>
        <w:rPr>
          <w:rFonts w:ascii="Calibri" w:hAnsi="Calibri"/>
          <w:i/>
          <w:iCs/>
        </w:rPr>
        <w:t xml:space="preserve"> und </w:t>
      </w:r>
      <w:proofErr w:type="spellStart"/>
      <w:r>
        <w:rPr>
          <w:rFonts w:ascii="Calibri" w:hAnsi="Calibri"/>
          <w:i/>
          <w:iCs/>
        </w:rPr>
        <w:t>Gut</w:t>
      </w:r>
      <w:proofErr w:type="spellEnd"/>
      <w:r>
        <w:rPr>
          <w:rFonts w:ascii="Calibri" w:hAnsi="Calibri"/>
          <w:i/>
          <w:iCs/>
        </w:rPr>
        <w:t xml:space="preserve"> 2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Catani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Greiner</w:t>
      </w:r>
      <w:proofErr w:type="spellEnd"/>
      <w:r>
        <w:rPr>
          <w:rFonts w:ascii="Calibri" w:hAnsi="Calibri"/>
        </w:rPr>
        <w:t xml:space="preserve"> Pedrelli </w:t>
      </w:r>
      <w:proofErr w:type="spellStart"/>
      <w:r>
        <w:rPr>
          <w:rFonts w:ascii="Calibri" w:hAnsi="Calibri"/>
        </w:rPr>
        <w:t>Wolffhardt</w:t>
      </w:r>
      <w:proofErr w:type="spellEnd"/>
      <w:r>
        <w:rPr>
          <w:rFonts w:ascii="Calibri" w:hAnsi="Calibri"/>
        </w:rPr>
        <w:t>, ed.</w:t>
      </w:r>
      <w:r w:rsidR="0018681C">
        <w:rPr>
          <w:rFonts w:ascii="Calibri" w:hAnsi="Calibri"/>
        </w:rPr>
        <w:t xml:space="preserve"> </w:t>
      </w:r>
      <w:r>
        <w:rPr>
          <w:rFonts w:ascii="Calibri" w:hAnsi="Calibri"/>
        </w:rPr>
        <w:t>Zanichelli</w:t>
      </w:r>
    </w:p>
    <w:p w:rsidR="0097795A" w:rsidRDefault="0097795A" w:rsidP="0097795A">
      <w:pPr>
        <w:rPr>
          <w:rFonts w:ascii="Calibri" w:hAnsi="Calibri"/>
        </w:rPr>
      </w:pPr>
      <w:proofErr w:type="gramStart"/>
      <w:r>
        <w:rPr>
          <w:rFonts w:ascii="Calibri" w:hAnsi="Calibri"/>
        </w:rPr>
        <w:t>fotocopie</w:t>
      </w:r>
      <w:proofErr w:type="gramEnd"/>
      <w:r>
        <w:rPr>
          <w:rFonts w:ascii="Calibri" w:hAnsi="Calibri"/>
        </w:rPr>
        <w:t xml:space="preserve"> dal testo fuori commercio </w:t>
      </w:r>
      <w:proofErr w:type="spellStart"/>
      <w:r>
        <w:rPr>
          <w:rFonts w:ascii="Calibri" w:hAnsi="Calibri"/>
          <w:i/>
          <w:iCs/>
        </w:rPr>
        <w:t>Unternehmen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Deutsch</w:t>
      </w:r>
      <w:proofErr w:type="spellEnd"/>
      <w:r>
        <w:rPr>
          <w:rFonts w:ascii="Calibri" w:hAnsi="Calibri"/>
        </w:rPr>
        <w:t xml:space="preserve"> Goethe </w:t>
      </w:r>
      <w:proofErr w:type="spellStart"/>
      <w:r>
        <w:rPr>
          <w:rFonts w:ascii="Calibri" w:hAnsi="Calibri"/>
        </w:rPr>
        <w:t>Institut</w:t>
      </w:r>
      <w:proofErr w:type="spellEnd"/>
    </w:p>
    <w:p w:rsidR="0097795A" w:rsidRDefault="0097795A" w:rsidP="0097795A">
      <w:pPr>
        <w:rPr>
          <w:rFonts w:ascii="Calibri" w:hAnsi="Calibri"/>
        </w:rPr>
      </w:pPr>
      <w:proofErr w:type="gramStart"/>
      <w:r>
        <w:rPr>
          <w:rFonts w:ascii="Calibri" w:hAnsi="Calibri"/>
        </w:rPr>
        <w:t>sito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i/>
          <w:iCs/>
        </w:rPr>
        <w:t>Bundesagentur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für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politische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Bildung</w:t>
      </w:r>
      <w:proofErr w:type="spellEnd"/>
    </w:p>
    <w:p w:rsidR="0097795A" w:rsidRDefault="0097795A" w:rsidP="0097795A">
      <w:pPr>
        <w:rPr>
          <w:rFonts w:ascii="Calibri" w:hAnsi="Calibri"/>
        </w:rPr>
      </w:pPr>
      <w:proofErr w:type="gramStart"/>
      <w:r>
        <w:rPr>
          <w:rFonts w:ascii="Calibri" w:hAnsi="Calibri"/>
        </w:rPr>
        <w:t>materiali</w:t>
      </w:r>
      <w:proofErr w:type="gramEnd"/>
      <w:r>
        <w:rPr>
          <w:rFonts w:ascii="Calibri" w:hAnsi="Calibri"/>
        </w:rPr>
        <w:t xml:space="preserve"> tratti/rielaborati e fotocopiati/trasmessi sulla piattaforma </w:t>
      </w:r>
      <w:proofErr w:type="spellStart"/>
      <w:r>
        <w:rPr>
          <w:rFonts w:ascii="Calibri" w:hAnsi="Calibri"/>
        </w:rPr>
        <w:t>Classroom</w:t>
      </w:r>
      <w:proofErr w:type="spellEnd"/>
      <w:r>
        <w:rPr>
          <w:rFonts w:ascii="Calibri" w:hAnsi="Calibri"/>
        </w:rPr>
        <w:t xml:space="preserve"> da testi vari</w:t>
      </w: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  <w:b/>
          <w:bCs/>
        </w:rPr>
        <w:t>Libro di testo</w:t>
      </w: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Revisione </w:t>
      </w:r>
      <w:proofErr w:type="spellStart"/>
      <w:r>
        <w:rPr>
          <w:rFonts w:ascii="Calibri" w:hAnsi="Calibri"/>
        </w:rPr>
        <w:t>Einheit</w:t>
      </w:r>
      <w:proofErr w:type="spellEnd"/>
      <w:r>
        <w:rPr>
          <w:rFonts w:ascii="Calibri" w:hAnsi="Calibri"/>
        </w:rPr>
        <w:t xml:space="preserve"> 10 </w:t>
      </w:r>
      <w:proofErr w:type="spellStart"/>
      <w:r>
        <w:rPr>
          <w:rFonts w:ascii="Calibri" w:hAnsi="Calibri"/>
        </w:rPr>
        <w:t>Wo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waren</w:t>
      </w:r>
      <w:proofErr w:type="spellEnd"/>
      <w:r>
        <w:rPr>
          <w:rFonts w:ascii="Calibri" w:hAnsi="Calibri"/>
        </w:rPr>
        <w:t xml:space="preserve"> die </w:t>
      </w:r>
      <w:proofErr w:type="spellStart"/>
      <w:r>
        <w:rPr>
          <w:rFonts w:ascii="Calibri" w:hAnsi="Calibri"/>
        </w:rPr>
        <w:t>Leute</w:t>
      </w:r>
      <w:proofErr w:type="spellEnd"/>
      <w:r>
        <w:rPr>
          <w:rFonts w:ascii="Calibri" w:hAnsi="Calibri"/>
        </w:rPr>
        <w:t>?</w:t>
      </w: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 xml:space="preserve">Dare indicazioni sul tempo atmosferico, chiedere e dare indicazioni su mezzi di trasporto e destinazioni, parlare delle attività in vacanza, lavoretti estivi, lettura </w:t>
      </w:r>
      <w:proofErr w:type="spellStart"/>
      <w:r>
        <w:rPr>
          <w:rFonts w:ascii="Calibri" w:hAnsi="Calibri"/>
          <w:i/>
          <w:iCs/>
        </w:rPr>
        <w:t>Ferienjobs</w:t>
      </w:r>
      <w:proofErr w:type="spellEnd"/>
      <w:r>
        <w:rPr>
          <w:rFonts w:ascii="Calibri" w:hAnsi="Calibri"/>
        </w:rPr>
        <w:t>.</w:t>
      </w: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 xml:space="preserve">Aspetti grammaticali: I verbi impersonali, le preposizioni che reggono dativo e accusativo, la congiunzione </w:t>
      </w:r>
      <w:proofErr w:type="spellStart"/>
      <w:r>
        <w:rPr>
          <w:rFonts w:ascii="Calibri" w:hAnsi="Calibri"/>
          <w:i/>
          <w:iCs/>
        </w:rPr>
        <w:t>nicht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nur</w:t>
      </w:r>
      <w:proofErr w:type="spellEnd"/>
      <w:r>
        <w:rPr>
          <w:rFonts w:ascii="Calibri" w:hAnsi="Calibri"/>
          <w:i/>
          <w:iCs/>
        </w:rPr>
        <w:t>...</w:t>
      </w:r>
      <w:proofErr w:type="spellStart"/>
      <w:r>
        <w:rPr>
          <w:rFonts w:ascii="Calibri" w:hAnsi="Calibri"/>
          <w:i/>
          <w:iCs/>
        </w:rPr>
        <w:t>sondern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auch</w:t>
      </w:r>
      <w:proofErr w:type="spellEnd"/>
      <w:r>
        <w:rPr>
          <w:rFonts w:ascii="Calibri" w:hAnsi="Calibri"/>
        </w:rPr>
        <w:t>, i complementi di luogo con nomi geografici, fenomeni atmosferici.</w:t>
      </w: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Revisione </w:t>
      </w:r>
      <w:proofErr w:type="spellStart"/>
      <w:r>
        <w:rPr>
          <w:rFonts w:ascii="Calibri" w:hAnsi="Calibri"/>
        </w:rPr>
        <w:t>Einheit</w:t>
      </w:r>
      <w:proofErr w:type="spellEnd"/>
      <w:r>
        <w:rPr>
          <w:rFonts w:ascii="Calibri" w:hAnsi="Calibri"/>
        </w:rPr>
        <w:t xml:space="preserve"> 15 </w:t>
      </w:r>
      <w:proofErr w:type="spellStart"/>
      <w:r>
        <w:rPr>
          <w:rFonts w:ascii="Calibri" w:hAnsi="Calibri"/>
        </w:rPr>
        <w:t>Berufe</w:t>
      </w:r>
      <w:proofErr w:type="spellEnd"/>
      <w:r>
        <w:rPr>
          <w:rFonts w:ascii="Calibri" w:hAnsi="Calibri"/>
        </w:rPr>
        <w:t xml:space="preserve"> und </w:t>
      </w:r>
      <w:proofErr w:type="spellStart"/>
      <w:r>
        <w:rPr>
          <w:rFonts w:ascii="Calibri" w:hAnsi="Calibri"/>
        </w:rPr>
        <w:t>Eigenschaften</w:t>
      </w:r>
      <w:proofErr w:type="spellEnd"/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>Professioni e qualità/capacità personali, luoghi di lavoro.</w:t>
      </w: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>Aspetti grammaticali: La declinazione dell'aggettivo (</w:t>
      </w:r>
      <w:proofErr w:type="gramStart"/>
      <w:r>
        <w:rPr>
          <w:rFonts w:ascii="Calibri" w:hAnsi="Calibri"/>
        </w:rPr>
        <w:t>I,II</w:t>
      </w:r>
      <w:proofErr w:type="gramEnd"/>
      <w:r>
        <w:rPr>
          <w:rFonts w:ascii="Calibri" w:hAnsi="Calibri"/>
        </w:rPr>
        <w:t>,III), i verbi sostantivati, il prefisso -un, le W-</w:t>
      </w:r>
      <w:proofErr w:type="spellStart"/>
      <w:r>
        <w:rPr>
          <w:rFonts w:ascii="Calibri" w:hAnsi="Calibri"/>
        </w:rPr>
        <w:t>Fragen</w:t>
      </w:r>
      <w:proofErr w:type="spellEnd"/>
      <w:r>
        <w:rPr>
          <w:rFonts w:ascii="Calibri" w:hAnsi="Calibri"/>
        </w:rPr>
        <w:t xml:space="preserve">. Lettura </w:t>
      </w:r>
      <w:proofErr w:type="spellStart"/>
      <w:r>
        <w:rPr>
          <w:rFonts w:ascii="Calibri" w:hAnsi="Calibri"/>
          <w:i/>
          <w:iCs/>
        </w:rPr>
        <w:t>Warum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Deutsch</w:t>
      </w:r>
      <w:proofErr w:type="spellEnd"/>
      <w:r>
        <w:rPr>
          <w:rFonts w:ascii="Calibri" w:hAnsi="Calibri"/>
          <w:i/>
          <w:iCs/>
        </w:rPr>
        <w:t xml:space="preserve">? </w:t>
      </w:r>
      <w:proofErr w:type="spellStart"/>
      <w:r>
        <w:rPr>
          <w:rFonts w:ascii="Calibri" w:hAnsi="Calibri"/>
          <w:i/>
          <w:iCs/>
        </w:rPr>
        <w:t>Vorteile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guter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Deutschkenntnisse</w:t>
      </w:r>
      <w:proofErr w:type="spellEnd"/>
      <w:r>
        <w:rPr>
          <w:rFonts w:ascii="Calibri" w:hAnsi="Calibri"/>
        </w:rPr>
        <w:t>.</w:t>
      </w: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 xml:space="preserve">Video </w:t>
      </w:r>
      <w:proofErr w:type="spellStart"/>
      <w:r>
        <w:rPr>
          <w:rFonts w:ascii="Calibri" w:hAnsi="Calibri"/>
        </w:rPr>
        <w:t>L</w:t>
      </w:r>
      <w:r>
        <w:rPr>
          <w:rFonts w:ascii="Calibri" w:hAnsi="Calibri"/>
          <w:i/>
          <w:iCs/>
        </w:rPr>
        <w:t>earn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German</w:t>
      </w:r>
      <w:proofErr w:type="spellEnd"/>
      <w:r>
        <w:rPr>
          <w:rFonts w:ascii="Calibri" w:hAnsi="Calibri"/>
          <w:i/>
          <w:iCs/>
        </w:rPr>
        <w:t xml:space="preserve"> DW </w:t>
      </w:r>
      <w:proofErr w:type="spellStart"/>
      <w:r>
        <w:rPr>
          <w:rFonts w:ascii="Calibri" w:hAnsi="Calibri"/>
          <w:i/>
          <w:iCs/>
        </w:rPr>
        <w:t>Nicos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Weg</w:t>
      </w:r>
      <w:proofErr w:type="spellEnd"/>
      <w:r>
        <w:rPr>
          <w:rFonts w:ascii="Calibri" w:hAnsi="Calibri"/>
          <w:i/>
          <w:iCs/>
        </w:rPr>
        <w:t xml:space="preserve"> 14: </w:t>
      </w:r>
      <w:proofErr w:type="spellStart"/>
      <w:r>
        <w:rPr>
          <w:rFonts w:ascii="Calibri" w:hAnsi="Calibri"/>
          <w:i/>
          <w:iCs/>
        </w:rPr>
        <w:t>Clothing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declin</w:t>
      </w:r>
      <w:proofErr w:type="spellEnd"/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aggettivi</w:t>
      </w:r>
      <w:proofErr w:type="gramEnd"/>
      <w:r>
        <w:rPr>
          <w:rFonts w:ascii="Calibri" w:hAnsi="Calibri"/>
        </w:rPr>
        <w:t>)</w:t>
      </w: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 xml:space="preserve">Sito </w:t>
      </w:r>
      <w:proofErr w:type="spellStart"/>
      <w:r>
        <w:rPr>
          <w:rFonts w:ascii="Calibri" w:hAnsi="Calibri"/>
          <w:i/>
          <w:iCs/>
        </w:rPr>
        <w:t>Learn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German</w:t>
      </w:r>
      <w:proofErr w:type="spellEnd"/>
      <w:r>
        <w:rPr>
          <w:rFonts w:ascii="Calibri" w:hAnsi="Calibri"/>
          <w:i/>
          <w:iCs/>
        </w:rPr>
        <w:t xml:space="preserve"> DW: </w:t>
      </w:r>
      <w:proofErr w:type="spellStart"/>
      <w:r>
        <w:rPr>
          <w:rFonts w:ascii="Calibri" w:hAnsi="Calibri"/>
          <w:i/>
          <w:iCs/>
        </w:rPr>
        <w:t>Deutsch</w:t>
      </w:r>
      <w:proofErr w:type="spellEnd"/>
      <w:r>
        <w:rPr>
          <w:rFonts w:ascii="Calibri" w:hAnsi="Calibri"/>
          <w:i/>
          <w:iCs/>
        </w:rPr>
        <w:t xml:space="preserve"> Trainer 9 </w:t>
      </w:r>
      <w:proofErr w:type="spellStart"/>
      <w:r>
        <w:rPr>
          <w:rFonts w:ascii="Calibri" w:hAnsi="Calibri"/>
          <w:i/>
          <w:iCs/>
        </w:rPr>
        <w:t>Asking</w:t>
      </w:r>
      <w:proofErr w:type="spellEnd"/>
      <w:r>
        <w:rPr>
          <w:rFonts w:ascii="Calibri" w:hAnsi="Calibri"/>
          <w:i/>
          <w:iCs/>
        </w:rPr>
        <w:t xml:space="preserve"> for Help, 85 </w:t>
      </w:r>
      <w:proofErr w:type="spellStart"/>
      <w:r>
        <w:rPr>
          <w:rFonts w:ascii="Calibri" w:hAnsi="Calibri"/>
          <w:i/>
          <w:iCs/>
        </w:rPr>
        <w:t>Politics</w:t>
      </w:r>
      <w:proofErr w:type="spellEnd"/>
      <w:r>
        <w:rPr>
          <w:rFonts w:ascii="Calibri" w:hAnsi="Calibri"/>
          <w:i/>
          <w:iCs/>
        </w:rPr>
        <w:t xml:space="preserve">, 93 </w:t>
      </w:r>
      <w:proofErr w:type="spellStart"/>
      <w:r>
        <w:rPr>
          <w:rFonts w:ascii="Calibri" w:hAnsi="Calibri"/>
          <w:i/>
          <w:iCs/>
        </w:rPr>
        <w:t>Eigenschaften</w:t>
      </w:r>
      <w:proofErr w:type="spellEnd"/>
      <w:r>
        <w:rPr>
          <w:rFonts w:ascii="Calibri" w:hAnsi="Calibri"/>
        </w:rPr>
        <w:t xml:space="preserve"> </w:t>
      </w: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numPr>
          <w:ilvl w:val="0"/>
          <w:numId w:val="4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Einheit</w:t>
      </w:r>
      <w:proofErr w:type="spellEnd"/>
      <w:r>
        <w:rPr>
          <w:rFonts w:ascii="Calibri" w:hAnsi="Calibri"/>
        </w:rPr>
        <w:t xml:space="preserve"> 16 </w:t>
      </w:r>
      <w:proofErr w:type="spellStart"/>
      <w:r>
        <w:rPr>
          <w:rFonts w:ascii="Calibri" w:hAnsi="Calibri"/>
        </w:rPr>
        <w:t>Willkommen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Berlin</w:t>
      </w:r>
      <w:proofErr w:type="spellEnd"/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 xml:space="preserve">Lettura </w:t>
      </w:r>
      <w:proofErr w:type="spellStart"/>
      <w:r>
        <w:rPr>
          <w:rFonts w:ascii="Calibri" w:hAnsi="Calibri"/>
          <w:i/>
          <w:iCs/>
        </w:rPr>
        <w:t>Der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Reichstag</w:t>
      </w:r>
      <w:proofErr w:type="spellEnd"/>
      <w:r>
        <w:rPr>
          <w:rFonts w:ascii="Calibri" w:hAnsi="Calibri"/>
          <w:i/>
          <w:iCs/>
        </w:rPr>
        <w:t>, Alexanderplatz</w:t>
      </w:r>
      <w:r>
        <w:rPr>
          <w:rFonts w:ascii="Calibri" w:hAnsi="Calibri"/>
        </w:rPr>
        <w:t>, monumenti berlinesi, apprezzamenti e critiche su un hotel, fare confronti.</w:t>
      </w: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>Contenuti gram</w:t>
      </w:r>
      <w:r w:rsidR="00597984">
        <w:rPr>
          <w:rFonts w:ascii="Calibri" w:hAnsi="Calibri"/>
        </w:rPr>
        <w:t xml:space="preserve">maticali: Le frasi infinitive, </w:t>
      </w:r>
      <w:r>
        <w:rPr>
          <w:rFonts w:ascii="Calibri" w:hAnsi="Calibri"/>
        </w:rPr>
        <w:t xml:space="preserve">la congiunzione </w:t>
      </w:r>
      <w:proofErr w:type="spellStart"/>
      <w:r>
        <w:rPr>
          <w:rFonts w:ascii="Calibri" w:hAnsi="Calibri"/>
          <w:i/>
          <w:iCs/>
        </w:rPr>
        <w:t>damit</w:t>
      </w:r>
      <w:proofErr w:type="spellEnd"/>
      <w:r>
        <w:rPr>
          <w:rFonts w:ascii="Calibri" w:hAnsi="Calibri"/>
        </w:rPr>
        <w:t xml:space="preserve">, uso di </w:t>
      </w:r>
      <w:proofErr w:type="spellStart"/>
      <w:r>
        <w:rPr>
          <w:rFonts w:ascii="Calibri" w:hAnsi="Calibri"/>
          <w:i/>
          <w:iCs/>
        </w:rPr>
        <w:t>damit</w:t>
      </w:r>
      <w:proofErr w:type="spellEnd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 xml:space="preserve">e </w:t>
      </w:r>
      <w:proofErr w:type="spellStart"/>
      <w:r>
        <w:rPr>
          <w:rFonts w:ascii="Calibri" w:hAnsi="Calibri"/>
          <w:i/>
          <w:iCs/>
        </w:rPr>
        <w:t>um</w:t>
      </w:r>
      <w:proofErr w:type="spellEnd"/>
      <w:r>
        <w:rPr>
          <w:rFonts w:ascii="Calibri" w:hAnsi="Calibri"/>
          <w:i/>
          <w:iCs/>
        </w:rPr>
        <w:t>...</w:t>
      </w:r>
      <w:proofErr w:type="spellStart"/>
      <w:r>
        <w:rPr>
          <w:rFonts w:ascii="Calibri" w:hAnsi="Calibri"/>
          <w:i/>
          <w:iCs/>
        </w:rPr>
        <w:t>zu</w:t>
      </w:r>
      <w:proofErr w:type="spellEnd"/>
      <w:r>
        <w:rPr>
          <w:rFonts w:ascii="Calibri" w:hAnsi="Calibri"/>
        </w:rPr>
        <w:t>, il comparativo.</w:t>
      </w: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 xml:space="preserve">Video </w:t>
      </w:r>
      <w:proofErr w:type="spellStart"/>
      <w:r>
        <w:rPr>
          <w:rFonts w:ascii="Calibri" w:hAnsi="Calibri"/>
          <w:i/>
          <w:iCs/>
        </w:rPr>
        <w:t>Berlin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damals</w:t>
      </w:r>
      <w:proofErr w:type="spellEnd"/>
      <w:r>
        <w:rPr>
          <w:rFonts w:ascii="Calibri" w:hAnsi="Calibri"/>
          <w:i/>
          <w:iCs/>
        </w:rPr>
        <w:t xml:space="preserve"> und </w:t>
      </w:r>
      <w:proofErr w:type="spellStart"/>
      <w:r>
        <w:rPr>
          <w:rFonts w:ascii="Calibri" w:hAnsi="Calibri"/>
          <w:i/>
          <w:iCs/>
        </w:rPr>
        <w:t>heute</w:t>
      </w:r>
      <w:proofErr w:type="spellEnd"/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numPr>
          <w:ilvl w:val="0"/>
          <w:numId w:val="5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Einheit</w:t>
      </w:r>
      <w:proofErr w:type="spellEnd"/>
      <w:r>
        <w:rPr>
          <w:rFonts w:ascii="Calibri" w:hAnsi="Calibri"/>
        </w:rPr>
        <w:t xml:space="preserve"> 17 (Zoom) </w:t>
      </w:r>
      <w:proofErr w:type="spellStart"/>
      <w:r>
        <w:rPr>
          <w:rFonts w:ascii="Calibri" w:hAnsi="Calibri"/>
        </w:rPr>
        <w:t>Verführerische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Werbung</w:t>
      </w:r>
      <w:proofErr w:type="spellEnd"/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 xml:space="preserve">Lettura: </w:t>
      </w:r>
      <w:proofErr w:type="spellStart"/>
      <w:r>
        <w:rPr>
          <w:rFonts w:ascii="Calibri" w:hAnsi="Calibri"/>
        </w:rPr>
        <w:t>Werbung</w:t>
      </w:r>
      <w:proofErr w:type="spellEnd"/>
      <w:r>
        <w:rPr>
          <w:rFonts w:ascii="Calibri" w:hAnsi="Calibri"/>
        </w:rPr>
        <w:t xml:space="preserve"> und </w:t>
      </w:r>
      <w:proofErr w:type="spellStart"/>
      <w:r>
        <w:rPr>
          <w:rFonts w:ascii="Calibri" w:hAnsi="Calibri"/>
        </w:rPr>
        <w:t>Wahrheit</w:t>
      </w:r>
      <w:proofErr w:type="spellEnd"/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numPr>
          <w:ilvl w:val="0"/>
          <w:numId w:val="6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Einheit</w:t>
      </w:r>
      <w:proofErr w:type="spellEnd"/>
      <w:r>
        <w:rPr>
          <w:rFonts w:ascii="Calibri" w:hAnsi="Calibri"/>
        </w:rPr>
        <w:t xml:space="preserve"> 18 </w:t>
      </w:r>
      <w:proofErr w:type="spellStart"/>
      <w:r>
        <w:rPr>
          <w:rFonts w:ascii="Calibri" w:hAnsi="Calibri"/>
        </w:rPr>
        <w:t>Ich</w:t>
      </w:r>
      <w:proofErr w:type="spellEnd"/>
      <w:r>
        <w:rPr>
          <w:rFonts w:ascii="Calibri" w:hAnsi="Calibri"/>
        </w:rPr>
        <w:t xml:space="preserve"> und </w:t>
      </w:r>
      <w:proofErr w:type="spellStart"/>
      <w:r>
        <w:rPr>
          <w:rFonts w:ascii="Calibri" w:hAnsi="Calibri"/>
        </w:rPr>
        <w:t>meine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Umwelt</w:t>
      </w:r>
      <w:proofErr w:type="spellEnd"/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rPr>
          <w:rFonts w:ascii="Calibri" w:hAnsi="Calibri"/>
        </w:rPr>
      </w:pPr>
      <w:proofErr w:type="spellStart"/>
      <w:r>
        <w:rPr>
          <w:rFonts w:ascii="Calibri" w:hAnsi="Calibri"/>
        </w:rPr>
        <w:t>Wortschatz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Umwelt</w:t>
      </w:r>
      <w:proofErr w:type="spellEnd"/>
      <w:r>
        <w:rPr>
          <w:rFonts w:ascii="Calibri" w:hAnsi="Calibri"/>
        </w:rPr>
        <w:t xml:space="preserve"> und </w:t>
      </w:r>
      <w:proofErr w:type="spellStart"/>
      <w:r>
        <w:rPr>
          <w:rFonts w:ascii="Calibri" w:hAnsi="Calibri"/>
        </w:rPr>
        <w:t>Umweltschutz</w:t>
      </w:r>
      <w:proofErr w:type="spellEnd"/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</w:rPr>
        <w:t xml:space="preserve">Aspetti grammaticali: Il </w:t>
      </w:r>
      <w:proofErr w:type="spellStart"/>
      <w:r>
        <w:rPr>
          <w:rFonts w:ascii="Calibri" w:hAnsi="Calibri"/>
        </w:rPr>
        <w:t>Präteritum</w:t>
      </w:r>
      <w:proofErr w:type="spellEnd"/>
      <w:r>
        <w:rPr>
          <w:rFonts w:ascii="Calibri" w:hAnsi="Calibri"/>
        </w:rPr>
        <w:t xml:space="preserve"> dei verbi deboli, gli avverbi di tempo, verbi con preposizione obbligatoria</w:t>
      </w:r>
      <w:r w:rsidR="003E5A4B">
        <w:rPr>
          <w:rFonts w:ascii="Calibri" w:hAnsi="Calibri"/>
        </w:rPr>
        <w:t>.</w:t>
      </w:r>
    </w:p>
    <w:p w:rsidR="0097795A" w:rsidRDefault="0097795A" w:rsidP="0097795A">
      <w:p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</w:t>
      </w:r>
    </w:p>
    <w:p w:rsidR="0097795A" w:rsidRDefault="0097795A" w:rsidP="0097795A">
      <w:pPr>
        <w:rPr>
          <w:rFonts w:ascii="Calibri" w:hAnsi="Calibri"/>
          <w:b/>
          <w:bCs/>
        </w:rPr>
      </w:pPr>
    </w:p>
    <w:p w:rsidR="0097795A" w:rsidRDefault="0097795A" w:rsidP="0097795A">
      <w:pPr>
        <w:rPr>
          <w:rFonts w:ascii="Calibri" w:hAnsi="Calibri"/>
          <w:b/>
          <w:bCs/>
        </w:rPr>
      </w:pPr>
    </w:p>
    <w:p w:rsidR="0097795A" w:rsidRDefault="0097795A" w:rsidP="0097795A">
      <w:pPr>
        <w:rPr>
          <w:rFonts w:ascii="Calibri" w:hAnsi="Calibri"/>
        </w:rPr>
      </w:pPr>
      <w:r>
        <w:rPr>
          <w:rFonts w:ascii="Calibri" w:hAnsi="Calibri"/>
          <w:b/>
          <w:bCs/>
        </w:rPr>
        <w:tab/>
        <w:t>Contenuti di storia/economia</w:t>
      </w:r>
      <w:r w:rsidR="00A12583">
        <w:rPr>
          <w:rFonts w:ascii="Calibri" w:hAnsi="Calibri"/>
          <w:b/>
          <w:bCs/>
        </w:rPr>
        <w:t>/politica</w:t>
      </w:r>
    </w:p>
    <w:p w:rsidR="0097795A" w:rsidRDefault="0097795A" w:rsidP="0097795A">
      <w:pPr>
        <w:rPr>
          <w:rFonts w:ascii="Calibri" w:hAnsi="Calibri"/>
        </w:rPr>
      </w:pPr>
    </w:p>
    <w:p w:rsidR="0097795A" w:rsidRDefault="0097795A" w:rsidP="0097795A">
      <w:pPr>
        <w:pStyle w:val="Corpotesto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Rosa </w:t>
      </w:r>
      <w:proofErr w:type="spellStart"/>
      <w:r>
        <w:rPr>
          <w:rFonts w:ascii="Calibri" w:hAnsi="Calibri"/>
          <w:color w:val="000000"/>
        </w:rPr>
        <w:t>Luxemburg</w:t>
      </w:r>
      <w:proofErr w:type="spellEnd"/>
      <w:r>
        <w:rPr>
          <w:rFonts w:ascii="Calibri" w:hAnsi="Calibri"/>
          <w:color w:val="000000"/>
        </w:rPr>
        <w:t xml:space="preserve">: </w:t>
      </w:r>
      <w:proofErr w:type="spellStart"/>
      <w:r>
        <w:rPr>
          <w:rFonts w:ascii="Calibri" w:hAnsi="Calibri"/>
          <w:color w:val="000000"/>
        </w:rPr>
        <w:t>kurze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Biographie</w:t>
      </w:r>
      <w:proofErr w:type="spellEnd"/>
    </w:p>
    <w:p w:rsidR="0097795A" w:rsidRDefault="0097795A" w:rsidP="0097795A">
      <w:pPr>
        <w:pStyle w:val="Corpotesto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Lied </w:t>
      </w:r>
      <w:proofErr w:type="spellStart"/>
      <w:r>
        <w:rPr>
          <w:rFonts w:ascii="Calibri" w:hAnsi="Calibri"/>
          <w:i/>
          <w:iCs/>
          <w:color w:val="000000"/>
        </w:rPr>
        <w:t>Auf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auf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zum</w:t>
      </w:r>
      <w:proofErr w:type="spellEnd"/>
      <w:r>
        <w:rPr>
          <w:rFonts w:ascii="Calibri" w:hAnsi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</w:rPr>
        <w:t>Kamp</w:t>
      </w:r>
      <w:r>
        <w:rPr>
          <w:rFonts w:ascii="Calibri" w:hAnsi="Calibri"/>
          <w:color w:val="000000"/>
        </w:rPr>
        <w:t>f</w:t>
      </w:r>
      <w:proofErr w:type="spellEnd"/>
      <w:r>
        <w:rPr>
          <w:rFonts w:ascii="Calibri" w:hAnsi="Calibri"/>
          <w:color w:val="000000"/>
        </w:rPr>
        <w:t xml:space="preserve"> (</w:t>
      </w:r>
      <w:proofErr w:type="spellStart"/>
      <w:r>
        <w:rPr>
          <w:rFonts w:ascii="Calibri" w:hAnsi="Calibri"/>
          <w:color w:val="000000"/>
        </w:rPr>
        <w:t>Arbeiterlied</w:t>
      </w:r>
      <w:proofErr w:type="spellEnd"/>
      <w:r>
        <w:rPr>
          <w:rFonts w:ascii="Calibri" w:hAnsi="Calibri"/>
          <w:color w:val="000000"/>
        </w:rPr>
        <w:t>)</w:t>
      </w:r>
    </w:p>
    <w:p w:rsidR="0097795A" w:rsidRDefault="00A12583" w:rsidP="0097795A">
      <w:pPr>
        <w:pStyle w:val="Corpotesto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Poema </w:t>
      </w:r>
      <w:r w:rsidR="0097795A">
        <w:rPr>
          <w:rFonts w:ascii="Calibri" w:hAnsi="Calibri"/>
          <w:color w:val="000000"/>
        </w:rPr>
        <w:t xml:space="preserve">Martin </w:t>
      </w:r>
      <w:proofErr w:type="spellStart"/>
      <w:r w:rsidR="0097795A">
        <w:rPr>
          <w:rFonts w:ascii="Calibri" w:hAnsi="Calibri"/>
          <w:color w:val="000000"/>
        </w:rPr>
        <w:t>Niemӧller</w:t>
      </w:r>
      <w:proofErr w:type="spellEnd"/>
      <w:r w:rsidR="0097795A">
        <w:rPr>
          <w:rFonts w:ascii="Calibri" w:hAnsi="Calibri"/>
          <w:color w:val="000000"/>
        </w:rPr>
        <w:t xml:space="preserve">: </w:t>
      </w:r>
      <w:proofErr w:type="spellStart"/>
      <w:r w:rsidR="0097795A">
        <w:rPr>
          <w:rFonts w:ascii="Calibri" w:hAnsi="Calibri"/>
          <w:i/>
          <w:iCs/>
          <w:color w:val="000000"/>
        </w:rPr>
        <w:t>Als</w:t>
      </w:r>
      <w:proofErr w:type="spellEnd"/>
      <w:r w:rsidR="0097795A">
        <w:rPr>
          <w:rFonts w:ascii="Calibri" w:hAnsi="Calibri"/>
          <w:i/>
          <w:iCs/>
          <w:color w:val="000000"/>
        </w:rPr>
        <w:t xml:space="preserve"> die </w:t>
      </w:r>
      <w:proofErr w:type="spellStart"/>
      <w:r w:rsidR="0097795A">
        <w:rPr>
          <w:rFonts w:ascii="Calibri" w:hAnsi="Calibri"/>
          <w:i/>
          <w:iCs/>
          <w:color w:val="000000"/>
        </w:rPr>
        <w:t>Nazis</w:t>
      </w:r>
      <w:proofErr w:type="spellEnd"/>
      <w:r w:rsidR="0097795A">
        <w:rPr>
          <w:rFonts w:ascii="Calibri" w:hAnsi="Calibri"/>
          <w:color w:val="000000"/>
        </w:rPr>
        <w:t>…</w:t>
      </w:r>
    </w:p>
    <w:p w:rsidR="0097795A" w:rsidRDefault="0097795A" w:rsidP="0097795A">
      <w:pPr>
        <w:pStyle w:val="Corpotesto"/>
        <w:numPr>
          <w:ilvl w:val="0"/>
          <w:numId w:val="1"/>
        </w:num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Konzentrationslager</w:t>
      </w:r>
      <w:proofErr w:type="spellEnd"/>
      <w:r>
        <w:rPr>
          <w:rFonts w:ascii="Calibri" w:hAnsi="Calibri"/>
          <w:color w:val="000000"/>
        </w:rPr>
        <w:t xml:space="preserve"> und </w:t>
      </w:r>
      <w:proofErr w:type="spellStart"/>
      <w:r>
        <w:rPr>
          <w:rFonts w:ascii="Calibri" w:hAnsi="Calibri"/>
          <w:color w:val="000000"/>
        </w:rPr>
        <w:t>Vernichtungslager</w:t>
      </w:r>
      <w:proofErr w:type="spellEnd"/>
    </w:p>
    <w:p w:rsidR="0097795A" w:rsidRDefault="00A12583" w:rsidP="0097795A">
      <w:pPr>
        <w:pStyle w:val="Corpotesto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DDR, BRD, gli anni ’50, il Muro di Berlino, la Riunificazione</w:t>
      </w:r>
    </w:p>
    <w:p w:rsidR="003E5A4B" w:rsidRPr="003E5A4B" w:rsidRDefault="0097795A" w:rsidP="003E5A4B">
      <w:pPr>
        <w:pStyle w:val="Corpotesto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Ripasso </w:t>
      </w:r>
      <w:proofErr w:type="spellStart"/>
      <w:r>
        <w:rPr>
          <w:rFonts w:ascii="Calibri" w:hAnsi="Calibri"/>
          <w:color w:val="000000"/>
        </w:rPr>
        <w:t>Bundesländer</w:t>
      </w:r>
      <w:proofErr w:type="spellEnd"/>
      <w:r>
        <w:rPr>
          <w:rFonts w:ascii="Calibri" w:hAnsi="Calibri"/>
          <w:color w:val="000000"/>
        </w:rPr>
        <w:t>, capitali, posizione geografica</w:t>
      </w:r>
    </w:p>
    <w:p w:rsidR="0097795A" w:rsidRDefault="0097795A" w:rsidP="0097795A">
      <w:pPr>
        <w:pStyle w:val="Corpotesto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Imprese italiane e tedesche (</w:t>
      </w:r>
      <w:proofErr w:type="spellStart"/>
      <w:r>
        <w:rPr>
          <w:rFonts w:ascii="Calibri" w:hAnsi="Calibri"/>
          <w:color w:val="000000"/>
        </w:rPr>
        <w:t>Produkte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Dienstleistungen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Branchen</w:t>
      </w:r>
      <w:proofErr w:type="spellEnd"/>
      <w:r w:rsidR="003555A4">
        <w:rPr>
          <w:rFonts w:ascii="Calibri" w:hAnsi="Calibri"/>
          <w:color w:val="000000"/>
        </w:rPr>
        <w:t xml:space="preserve">, </w:t>
      </w:r>
      <w:proofErr w:type="spellStart"/>
      <w:r w:rsidR="003555A4">
        <w:rPr>
          <w:rFonts w:ascii="Calibri" w:hAnsi="Calibri"/>
          <w:color w:val="000000"/>
        </w:rPr>
        <w:t>Sitz</w:t>
      </w:r>
      <w:proofErr w:type="spellEnd"/>
      <w:r>
        <w:rPr>
          <w:rFonts w:ascii="Calibri" w:hAnsi="Calibri"/>
          <w:color w:val="000000"/>
        </w:rPr>
        <w:t>)</w:t>
      </w:r>
    </w:p>
    <w:p w:rsidR="0097795A" w:rsidRDefault="0097795A" w:rsidP="0097795A">
      <w:pPr>
        <w:pStyle w:val="Corpotesto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reparti aziendali e i loro compiti</w:t>
      </w:r>
    </w:p>
    <w:p w:rsidR="0097795A" w:rsidRDefault="0097795A" w:rsidP="0097795A">
      <w:pPr>
        <w:pStyle w:val="Corpotest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color w:val="000000"/>
        </w:rPr>
        <w:t>Il Gruppo Miroglio</w:t>
      </w:r>
    </w:p>
    <w:p w:rsidR="0097795A" w:rsidRDefault="0097795A" w:rsidP="0097795A">
      <w:pPr>
        <w:pStyle w:val="Corpotest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3E5A4B">
        <w:rPr>
          <w:rFonts w:ascii="Calibri" w:hAnsi="Calibri"/>
        </w:rPr>
        <w:t xml:space="preserve">Economia e industria: </w:t>
      </w:r>
      <w:proofErr w:type="spellStart"/>
      <w:r>
        <w:rPr>
          <w:rFonts w:ascii="Calibri" w:hAnsi="Calibri"/>
        </w:rPr>
        <w:t>Wirtschaft</w:t>
      </w:r>
      <w:proofErr w:type="spellEnd"/>
      <w:r>
        <w:rPr>
          <w:rFonts w:ascii="Calibri" w:hAnsi="Calibri"/>
        </w:rPr>
        <w:t xml:space="preserve"> und Industrie</w:t>
      </w:r>
    </w:p>
    <w:p w:rsidR="003E5A4B" w:rsidRPr="003E5A4B" w:rsidRDefault="003E5A4B" w:rsidP="003E5A4B">
      <w:pPr>
        <w:pStyle w:val="Corpotest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Pubblicità e verità: </w:t>
      </w:r>
      <w:proofErr w:type="spellStart"/>
      <w:r w:rsidR="0097795A">
        <w:rPr>
          <w:rFonts w:ascii="Calibri" w:hAnsi="Calibri"/>
        </w:rPr>
        <w:t>Werbung</w:t>
      </w:r>
      <w:proofErr w:type="spellEnd"/>
      <w:r w:rsidR="0097795A">
        <w:rPr>
          <w:rFonts w:ascii="Calibri" w:hAnsi="Calibri"/>
        </w:rPr>
        <w:t xml:space="preserve"> und </w:t>
      </w:r>
      <w:proofErr w:type="spellStart"/>
      <w:r w:rsidR="0097795A">
        <w:rPr>
          <w:rFonts w:ascii="Calibri" w:hAnsi="Calibri"/>
        </w:rPr>
        <w:t>Wahrheit</w:t>
      </w:r>
      <w:proofErr w:type="spellEnd"/>
      <w:r w:rsidR="0097795A">
        <w:rPr>
          <w:rFonts w:ascii="Calibri" w:hAnsi="Calibri"/>
        </w:rPr>
        <w:t xml:space="preserve"> </w:t>
      </w:r>
    </w:p>
    <w:p w:rsidR="003E5A4B" w:rsidRPr="003E5A4B" w:rsidRDefault="003E5A4B" w:rsidP="003E5A4B">
      <w:pPr>
        <w:pStyle w:val="Corpotesto"/>
        <w:ind w:left="720"/>
        <w:rPr>
          <w:rFonts w:ascii="Calibri" w:hAnsi="Calibri"/>
          <w:b/>
        </w:rPr>
      </w:pPr>
      <w:r w:rsidRPr="003E5A4B">
        <w:rPr>
          <w:rFonts w:ascii="Calibri" w:hAnsi="Calibri"/>
          <w:b/>
        </w:rPr>
        <w:t>Educazione civica</w:t>
      </w:r>
    </w:p>
    <w:p w:rsidR="00597984" w:rsidRDefault="00597984" w:rsidP="0097795A">
      <w:pPr>
        <w:pStyle w:val="Corpotest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Elezioni nel Baden-</w:t>
      </w:r>
      <w:proofErr w:type="spellStart"/>
      <w:r>
        <w:rPr>
          <w:rFonts w:ascii="Calibri" w:hAnsi="Calibri"/>
        </w:rPr>
        <w:t>W</w:t>
      </w:r>
      <w:r>
        <w:rPr>
          <w:rFonts w:ascii="Calibri" w:hAnsi="Calibri" w:cs="Calibri"/>
        </w:rPr>
        <w:t>ü</w:t>
      </w:r>
      <w:r>
        <w:rPr>
          <w:rFonts w:ascii="Calibri" w:hAnsi="Calibri"/>
        </w:rPr>
        <w:t>rttemberg</w:t>
      </w:r>
      <w:proofErr w:type="spellEnd"/>
      <w:r>
        <w:rPr>
          <w:rFonts w:ascii="Calibri" w:hAnsi="Calibri"/>
        </w:rPr>
        <w:t xml:space="preserve">: </w:t>
      </w:r>
      <w:r w:rsidR="003E5A4B">
        <w:rPr>
          <w:rFonts w:ascii="Calibri" w:hAnsi="Calibri"/>
        </w:rPr>
        <w:t xml:space="preserve">temi e </w:t>
      </w:r>
      <w:r>
        <w:rPr>
          <w:rFonts w:ascii="Calibri" w:hAnsi="Calibri"/>
        </w:rPr>
        <w:t>risultati elettorali</w:t>
      </w:r>
    </w:p>
    <w:p w:rsidR="003E5A4B" w:rsidRDefault="003E5A4B" w:rsidP="0097795A">
      <w:pPr>
        <w:pStyle w:val="Corpotest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 partiti politici tedeschi: sigle, anno di costituzione, temi essenziali</w:t>
      </w:r>
    </w:p>
    <w:p w:rsidR="003E5A4B" w:rsidRDefault="003E5A4B" w:rsidP="0097795A">
      <w:pPr>
        <w:pStyle w:val="Corpotesto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Amnesty International</w:t>
      </w:r>
    </w:p>
    <w:p w:rsidR="00864FFB" w:rsidRDefault="00864FFB"/>
    <w:p w:rsidR="00E520D9" w:rsidRDefault="003E5A4B">
      <w:r>
        <w:t>Alba, giugno 2021</w:t>
      </w:r>
      <w:r w:rsidR="00E520D9">
        <w:tab/>
      </w:r>
      <w:r w:rsidR="00E520D9">
        <w:tab/>
      </w:r>
      <w:r w:rsidR="00E520D9">
        <w:tab/>
      </w:r>
      <w:r w:rsidR="00E520D9">
        <w:tab/>
      </w:r>
      <w:r w:rsidR="00E520D9">
        <w:tab/>
      </w:r>
      <w:r w:rsidR="00E520D9">
        <w:tab/>
      </w:r>
      <w:r w:rsidR="00E520D9">
        <w:tab/>
        <w:t xml:space="preserve">prof. Gabriella </w:t>
      </w:r>
      <w:proofErr w:type="spellStart"/>
      <w:r w:rsidR="00E520D9">
        <w:t>Aimassi</w:t>
      </w:r>
      <w:proofErr w:type="spellEnd"/>
      <w:r w:rsidR="00E520D9">
        <w:tab/>
      </w:r>
      <w:r w:rsidR="00E520D9">
        <w:tab/>
      </w:r>
      <w:r w:rsidR="00E520D9">
        <w:tab/>
      </w:r>
    </w:p>
    <w:sectPr w:rsidR="00E52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01"/>
    <w:rsid w:val="0018681C"/>
    <w:rsid w:val="003555A4"/>
    <w:rsid w:val="003E5A4B"/>
    <w:rsid w:val="00597984"/>
    <w:rsid w:val="00864FFB"/>
    <w:rsid w:val="0097795A"/>
    <w:rsid w:val="00A12583"/>
    <w:rsid w:val="00E520D9"/>
    <w:rsid w:val="00F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5E1F7-08D5-4E9E-926B-9536ECB8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95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779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795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2021-05-04T16:47:00Z</dcterms:created>
  <dcterms:modified xsi:type="dcterms:W3CDTF">2021-06-23T17:35:00Z</dcterms:modified>
</cp:coreProperties>
</file>